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094D" w14:textId="41801C7E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5555CC74" wp14:editId="4CD2DE8A">
            <wp:simplePos x="0" y="0"/>
            <wp:positionH relativeFrom="margin">
              <wp:posOffset>1732280</wp:posOffset>
            </wp:positionH>
            <wp:positionV relativeFrom="margin">
              <wp:posOffset>-510540</wp:posOffset>
            </wp:positionV>
            <wp:extent cx="2755900" cy="1725295"/>
            <wp:effectExtent l="0" t="0" r="6350" b="8255"/>
            <wp:wrapSquare wrapText="bothSides"/>
            <wp:docPr id="11680966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AC759" w14:textId="77777777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62EA2707" w14:textId="77777777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216E2896" w14:textId="77777777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1C2DEB70" w14:textId="77777777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3427849E" w14:textId="77777777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7B08910F" w14:textId="77777777" w:rsidR="00E84DCC" w:rsidRDefault="00E84DCC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6EC74A26" w14:textId="568F6477" w:rsidR="00091932" w:rsidRDefault="00091932" w:rsidP="00091932">
      <w:pPr>
        <w:pStyle w:val="Normale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1 –</w:t>
      </w:r>
      <w:r w:rsidR="00BC6DC0">
        <w:rPr>
          <w:b/>
          <w:bCs/>
          <w:sz w:val="22"/>
          <w:szCs w:val="22"/>
        </w:rPr>
        <w:t xml:space="preserve"> Modulo di candidatura</w:t>
      </w:r>
      <w:r>
        <w:rPr>
          <w:b/>
          <w:bCs/>
          <w:sz w:val="22"/>
          <w:szCs w:val="22"/>
        </w:rPr>
        <w:t xml:space="preserve"> </w:t>
      </w:r>
    </w:p>
    <w:p w14:paraId="006C3E39" w14:textId="539BB3D9" w:rsidR="00BC6DC0" w:rsidRDefault="00BC6DC0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174F6CF1" w14:textId="0967D02B" w:rsidR="00BC6DC0" w:rsidRDefault="00BC6DC0" w:rsidP="00BC6DC0">
      <w:pPr>
        <w:pStyle w:val="Normale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PROGETTO ERASMUS+</w:t>
      </w:r>
    </w:p>
    <w:p w14:paraId="6EA9A8E2" w14:textId="79100118" w:rsidR="00E1241F" w:rsidRPr="00E84DCC" w:rsidRDefault="00CE320E" w:rsidP="00E84DCC">
      <w:pPr>
        <w:pStyle w:val="NormaleWeb"/>
        <w:jc w:val="center"/>
        <w:rPr>
          <w:rFonts w:ascii="TimesNewRomanPSMT" w:hAnsi="TimesNewRomanPSMT" w:cs="TimesNewRomanPSMT"/>
          <w:b/>
          <w:bCs/>
        </w:rPr>
      </w:pPr>
      <w:r w:rsidRPr="00CE320E">
        <w:rPr>
          <w:rFonts w:ascii="TimesNewRomanPSMT" w:hAnsi="TimesNewRomanPSMT" w:cs="TimesNewRomanPSMT"/>
          <w:b/>
          <w:bCs/>
        </w:rPr>
        <w:t>Progetto 2023-1-IT02-KA131-HED-000127501</w:t>
      </w:r>
    </w:p>
    <w:p w14:paraId="532B6870" w14:textId="1203222E" w:rsidR="00BC6DC0" w:rsidRDefault="00BC6DC0" w:rsidP="00BC6DC0">
      <w:pPr>
        <w:pStyle w:val="Normale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Mobilità per tirocinio </w:t>
      </w:r>
      <w:r w:rsidR="00357CF8">
        <w:rPr>
          <w:b/>
          <w:bCs/>
          <w:sz w:val="22"/>
          <w:szCs w:val="22"/>
        </w:rPr>
        <w:t>di breve durata</w:t>
      </w:r>
      <w:r w:rsidR="00ED451B">
        <w:rPr>
          <w:b/>
          <w:bCs/>
          <w:sz w:val="22"/>
          <w:szCs w:val="22"/>
        </w:rPr>
        <w:t xml:space="preserve"> </w:t>
      </w:r>
      <w:r w:rsidR="00CE320E">
        <w:rPr>
          <w:b/>
          <w:bCs/>
          <w:sz w:val="22"/>
          <w:szCs w:val="22"/>
        </w:rPr>
        <w:t>(SMP)</w:t>
      </w:r>
    </w:p>
    <w:p w14:paraId="13756F47" w14:textId="77777777" w:rsidR="00E84DCC" w:rsidRDefault="00E84DCC" w:rsidP="00E84DCC">
      <w:pPr>
        <w:pStyle w:val="NormaleWeb"/>
        <w:spacing w:before="240" w:after="0"/>
        <w:ind w:left="6804"/>
        <w:rPr>
          <w:b/>
          <w:bCs/>
          <w:color w:val="000000"/>
          <w:sz w:val="22"/>
          <w:szCs w:val="22"/>
        </w:rPr>
      </w:pPr>
    </w:p>
    <w:p w14:paraId="61574D0B" w14:textId="6AD1F373" w:rsidR="00E84DCC" w:rsidRDefault="00091932" w:rsidP="00E84DCC">
      <w:pPr>
        <w:pStyle w:val="NormaleWeb"/>
        <w:spacing w:before="240" w:after="0"/>
        <w:ind w:left="680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Al Direttore </w:t>
      </w:r>
    </w:p>
    <w:p w14:paraId="6ABDDAC4" w14:textId="77777777" w:rsidR="00E84DCC" w:rsidRDefault="00091932" w:rsidP="00E84DCC">
      <w:pPr>
        <w:pStyle w:val="NormaleWeb"/>
        <w:spacing w:before="120" w:after="0"/>
        <w:ind w:left="680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del</w:t>
      </w:r>
      <w:r w:rsidR="00E84DCC">
        <w:rPr>
          <w:b/>
          <w:bCs/>
          <w:color w:val="000000"/>
          <w:sz w:val="22"/>
          <w:szCs w:val="22"/>
        </w:rPr>
        <w:t xml:space="preserve"> Conservatorio di Musica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482861C2" w14:textId="55731E8C" w:rsidR="00091932" w:rsidRPr="00E84DCC" w:rsidRDefault="00091932" w:rsidP="00E84DCC">
      <w:pPr>
        <w:pStyle w:val="NormaleWeb"/>
        <w:spacing w:before="120" w:after="0"/>
        <w:ind w:left="680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Vecchi-Tonelli</w:t>
      </w:r>
      <w:r w:rsidR="00E84DCC">
        <w:rPr>
          <w:b/>
          <w:bCs/>
          <w:color w:val="000000"/>
          <w:sz w:val="22"/>
          <w:szCs w:val="22"/>
        </w:rPr>
        <w:t xml:space="preserve"> - Modena</w:t>
      </w:r>
    </w:p>
    <w:p w14:paraId="355D2DBE" w14:textId="54CFE01F" w:rsidR="00091932" w:rsidRDefault="00091932" w:rsidP="00091932">
      <w:pPr>
        <w:pStyle w:val="NormaleWeb"/>
        <w:spacing w:before="658" w:after="0"/>
      </w:pPr>
      <w:r>
        <w:rPr>
          <w:color w:val="000000"/>
          <w:sz w:val="22"/>
          <w:szCs w:val="22"/>
        </w:rPr>
        <w:t xml:space="preserve">Il/La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>_ _________________________________________</w:t>
      </w:r>
      <w:r w:rsidR="00E84DCC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 xml:space="preserve">______ sesso M/F |___| </w:t>
      </w:r>
    </w:p>
    <w:p w14:paraId="79D0D3CD" w14:textId="65B8A237" w:rsidR="00E84DCC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Codice Fiscale ______________</w:t>
      </w:r>
      <w:r w:rsidR="00E84DCC">
        <w:rPr>
          <w:color w:val="000000"/>
          <w:sz w:val="22"/>
          <w:szCs w:val="22"/>
        </w:rPr>
        <w:t>________________________________</w:t>
      </w:r>
      <w:r>
        <w:rPr>
          <w:color w:val="000000"/>
          <w:sz w:val="22"/>
          <w:szCs w:val="22"/>
        </w:rPr>
        <w:t>______________</w:t>
      </w:r>
      <w:r w:rsidR="00E84DCC">
        <w:rPr>
          <w:color w:val="000000"/>
          <w:sz w:val="22"/>
          <w:szCs w:val="22"/>
        </w:rPr>
        <w:t>_____________</w:t>
      </w:r>
      <w:r w:rsidR="00E84DCC">
        <w:t xml:space="preserve"> </w:t>
      </w:r>
    </w:p>
    <w:p w14:paraId="5B4E7688" w14:textId="483D0582" w:rsidR="00091932" w:rsidRPr="00E84DCC" w:rsidRDefault="00091932" w:rsidP="00091932">
      <w:pPr>
        <w:pStyle w:val="NormaleWeb"/>
        <w:spacing w:before="266" w:after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 a _______________</w:t>
      </w:r>
      <w:r w:rsidR="00E84DCC">
        <w:rPr>
          <w:color w:val="000000"/>
          <w:sz w:val="22"/>
          <w:szCs w:val="22"/>
        </w:rPr>
        <w:t>____________________________________</w:t>
      </w:r>
      <w:r>
        <w:rPr>
          <w:color w:val="000000"/>
          <w:sz w:val="22"/>
          <w:szCs w:val="22"/>
        </w:rPr>
        <w:t xml:space="preserve">____________ il____/____/______ </w:t>
      </w:r>
    </w:p>
    <w:p w14:paraId="6C2613D9" w14:textId="5A97FFD2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residente in (via/piazza/ecc..)______________________________________</w:t>
      </w:r>
      <w:r w:rsidR="00E84DCC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 xml:space="preserve">_____ n._______ </w:t>
      </w:r>
    </w:p>
    <w:p w14:paraId="0BD460E0" w14:textId="577E620A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C.A.P. |__|__|__|__|__| Comune __________________</w:t>
      </w:r>
      <w:r w:rsidR="00E84DCC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 xml:space="preserve">_____________________ Prov. |__|__| </w:t>
      </w:r>
    </w:p>
    <w:p w14:paraId="6D951A5C" w14:textId="70D0019D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tel. _____/_________fax_____/___________ e-mail_____________</w:t>
      </w:r>
      <w:r w:rsidR="00E84DCC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 xml:space="preserve">____________________ </w:t>
      </w:r>
    </w:p>
    <w:p w14:paraId="0C2122FA" w14:textId="77777777" w:rsidR="00091932" w:rsidRDefault="00091932" w:rsidP="00091932">
      <w:pPr>
        <w:pStyle w:val="NormaleWeb"/>
        <w:spacing w:before="799" w:after="0"/>
      </w:pPr>
      <w:proofErr w:type="spellStart"/>
      <w:r>
        <w:rPr>
          <w:color w:val="000000"/>
          <w:sz w:val="22"/>
          <w:szCs w:val="22"/>
        </w:rPr>
        <w:t>domiciliat</w:t>
      </w:r>
      <w:proofErr w:type="spellEnd"/>
      <w:r>
        <w:rPr>
          <w:color w:val="000000"/>
          <w:sz w:val="22"/>
          <w:szCs w:val="22"/>
        </w:rPr>
        <w:t>_ (se diversa dalla residenza)</w:t>
      </w:r>
    </w:p>
    <w:p w14:paraId="6E47857E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 xml:space="preserve">in (via/piazza/ecc..) ___________________________________________ ______ n._______ </w:t>
      </w:r>
    </w:p>
    <w:p w14:paraId="48D92736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 xml:space="preserve">C.A.P. |__|__|__|__|__| Comune _______________________________________ Prov. |__|__| </w:t>
      </w:r>
    </w:p>
    <w:p w14:paraId="4DC226F2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tel. _____/___________ fax _____/__________ e-mail_______________________________</w:t>
      </w:r>
    </w:p>
    <w:p w14:paraId="2C5CF412" w14:textId="5BF97AB9" w:rsidR="00091932" w:rsidRDefault="00091932" w:rsidP="00091932">
      <w:pPr>
        <w:pStyle w:val="NormaleWeb"/>
        <w:spacing w:before="266" w:after="0"/>
      </w:pPr>
      <w:proofErr w:type="spellStart"/>
      <w:r>
        <w:rPr>
          <w:color w:val="000000"/>
          <w:sz w:val="22"/>
          <w:szCs w:val="22"/>
        </w:rPr>
        <w:t>iscritt</w:t>
      </w:r>
      <w:proofErr w:type="spellEnd"/>
      <w:r>
        <w:rPr>
          <w:color w:val="000000"/>
          <w:sz w:val="22"/>
          <w:szCs w:val="22"/>
        </w:rPr>
        <w:t>_ al</w:t>
      </w:r>
      <w:r w:rsidR="00CE320E">
        <w:rPr>
          <w:color w:val="000000"/>
          <w:sz w:val="22"/>
          <w:szCs w:val="22"/>
        </w:rPr>
        <w:t xml:space="preserve"> Corso</w:t>
      </w:r>
      <w:r>
        <w:rPr>
          <w:color w:val="000000"/>
          <w:sz w:val="22"/>
          <w:szCs w:val="22"/>
        </w:rPr>
        <w:t xml:space="preserve"> di ________________________ anno di corso______________________ </w:t>
      </w:r>
    </w:p>
    <w:p w14:paraId="73C3A691" w14:textId="77777777" w:rsidR="00495BA9" w:rsidRDefault="00495BA9" w:rsidP="001F0DCE">
      <w:pPr>
        <w:pStyle w:val="NormaleWeb"/>
        <w:spacing w:before="266" w:after="0"/>
        <w:jc w:val="center"/>
        <w:rPr>
          <w:b/>
          <w:bCs/>
          <w:color w:val="000000"/>
          <w:sz w:val="22"/>
          <w:szCs w:val="22"/>
        </w:rPr>
      </w:pPr>
    </w:p>
    <w:p w14:paraId="4DC19B00" w14:textId="77777777" w:rsidR="00495BA9" w:rsidRDefault="00495BA9" w:rsidP="001F0DCE">
      <w:pPr>
        <w:pStyle w:val="NormaleWeb"/>
        <w:spacing w:before="266" w:after="0"/>
        <w:jc w:val="center"/>
        <w:rPr>
          <w:b/>
          <w:bCs/>
          <w:color w:val="000000"/>
          <w:sz w:val="22"/>
          <w:szCs w:val="22"/>
        </w:rPr>
      </w:pPr>
    </w:p>
    <w:p w14:paraId="050C2E6F" w14:textId="33DA0369" w:rsidR="00091932" w:rsidRDefault="00091932" w:rsidP="001F0DCE">
      <w:pPr>
        <w:pStyle w:val="NormaleWeb"/>
        <w:spacing w:before="266" w:after="0"/>
        <w:jc w:val="center"/>
      </w:pPr>
      <w:r>
        <w:rPr>
          <w:b/>
          <w:bCs/>
          <w:color w:val="000000"/>
          <w:sz w:val="22"/>
          <w:szCs w:val="22"/>
        </w:rPr>
        <w:t>chiede:</w:t>
      </w:r>
    </w:p>
    <w:p w14:paraId="3F5E0E46" w14:textId="7F5F21FD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lastRenderedPageBreak/>
        <w:t>di partecipare alla selezione per l'assegnazione di una borsa ERASMUS+ per le mobilità studenti per tirocinio</w:t>
      </w:r>
      <w:r w:rsidR="00495BA9">
        <w:rPr>
          <w:color w:val="000000"/>
          <w:sz w:val="22"/>
          <w:szCs w:val="22"/>
        </w:rPr>
        <w:t xml:space="preserve"> di breve durata</w:t>
      </w:r>
      <w:r>
        <w:rPr>
          <w:color w:val="000000"/>
          <w:sz w:val="22"/>
          <w:szCs w:val="22"/>
        </w:rPr>
        <w:t>:</w:t>
      </w:r>
    </w:p>
    <w:p w14:paraId="165664E1" w14:textId="2E1DD24D" w:rsidR="00091932" w:rsidRDefault="0086749B" w:rsidP="00091932">
      <w:pPr>
        <w:pStyle w:val="NormaleWeb"/>
        <w:spacing w:before="266" w:after="0"/>
      </w:pPr>
      <w:sdt>
        <w:sdtPr>
          <w:rPr>
            <w:color w:val="000000"/>
            <w:sz w:val="22"/>
            <w:szCs w:val="22"/>
          </w:rPr>
          <w:id w:val="132754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1F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91932">
        <w:rPr>
          <w:color w:val="000000"/>
          <w:sz w:val="22"/>
          <w:szCs w:val="22"/>
        </w:rPr>
        <w:t xml:space="preserve"> DURANTE IL PERCORSO DI STUDI</w:t>
      </w:r>
    </w:p>
    <w:p w14:paraId="0B68D03A" w14:textId="098522B2" w:rsidR="00091932" w:rsidRDefault="0086749B" w:rsidP="00091932">
      <w:pPr>
        <w:pStyle w:val="NormaleWeb"/>
        <w:spacing w:before="266" w:after="0"/>
      </w:pPr>
      <w:sdt>
        <w:sdtPr>
          <w:rPr>
            <w:color w:val="000000"/>
            <w:sz w:val="22"/>
            <w:szCs w:val="22"/>
          </w:rPr>
          <w:id w:val="-29538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1F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E1241F">
        <w:rPr>
          <w:color w:val="000000"/>
          <w:sz w:val="22"/>
          <w:szCs w:val="22"/>
        </w:rPr>
        <w:t xml:space="preserve"> </w:t>
      </w:r>
      <w:r w:rsidR="00091932">
        <w:rPr>
          <w:color w:val="000000"/>
          <w:sz w:val="22"/>
          <w:szCs w:val="22"/>
        </w:rPr>
        <w:t>DOPO IL CONSEGUIMENTO DEL TITOLO DI STUDIO che avverrà presumibilmente nel periodo</w:t>
      </w:r>
    </w:p>
    <w:p w14:paraId="4F08F54B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25B72F3D" w14:textId="77777777" w:rsidR="00091932" w:rsidRDefault="00091932" w:rsidP="00091932">
      <w:pPr>
        <w:pStyle w:val="NormaleWeb"/>
        <w:spacing w:after="0"/>
        <w:rPr>
          <w:color w:val="000000"/>
          <w:sz w:val="22"/>
          <w:szCs w:val="22"/>
        </w:rPr>
      </w:pPr>
    </w:p>
    <w:p w14:paraId="7F9C0DB3" w14:textId="0CE5F8C1" w:rsidR="00091932" w:rsidRDefault="0086749B" w:rsidP="00091932">
      <w:pPr>
        <w:pStyle w:val="NormaleWeb"/>
        <w:spacing w:after="0"/>
      </w:pPr>
      <w:sdt>
        <w:sdtPr>
          <w:rPr>
            <w:color w:val="000000"/>
            <w:sz w:val="22"/>
            <w:szCs w:val="22"/>
          </w:rPr>
          <w:id w:val="-1763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1F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CE320E">
        <w:rPr>
          <w:color w:val="000000"/>
          <w:sz w:val="22"/>
          <w:szCs w:val="22"/>
        </w:rPr>
        <w:t xml:space="preserve"> </w:t>
      </w:r>
      <w:r w:rsidR="00091932">
        <w:rPr>
          <w:color w:val="000000"/>
          <w:sz w:val="22"/>
          <w:szCs w:val="22"/>
        </w:rPr>
        <w:t>Presso una delle seguenti sedi con cui ha avviato contatti (allega documentazione comprovante l’avvio dei contatti)</w:t>
      </w:r>
    </w:p>
    <w:p w14:paraId="20C6845D" w14:textId="77777777" w:rsidR="00091932" w:rsidRDefault="00091932" w:rsidP="00091932">
      <w:pPr>
        <w:pStyle w:val="NormaleWeb"/>
        <w:spacing w:before="335" w:after="0"/>
      </w:pPr>
      <w:r>
        <w:rPr>
          <w:color w:val="000000"/>
          <w:sz w:val="22"/>
          <w:szCs w:val="22"/>
        </w:rPr>
        <w:t xml:space="preserve">1) ___________________________________________________________________________ </w:t>
      </w:r>
    </w:p>
    <w:p w14:paraId="7AD0B2D5" w14:textId="77777777" w:rsidR="00091932" w:rsidRDefault="00091932" w:rsidP="00091932">
      <w:pPr>
        <w:pStyle w:val="NormaleWeb"/>
        <w:spacing w:before="335" w:after="0"/>
      </w:pPr>
      <w:r>
        <w:rPr>
          <w:color w:val="000000"/>
          <w:sz w:val="22"/>
          <w:szCs w:val="22"/>
        </w:rPr>
        <w:t xml:space="preserve">2) ___________________________________________________________________________ </w:t>
      </w:r>
    </w:p>
    <w:p w14:paraId="3369876C" w14:textId="77777777" w:rsidR="00091932" w:rsidRDefault="00091932" w:rsidP="00091932">
      <w:pPr>
        <w:pStyle w:val="NormaleWeb"/>
        <w:spacing w:before="335" w:after="0"/>
      </w:pPr>
      <w:r>
        <w:rPr>
          <w:color w:val="000000"/>
          <w:sz w:val="22"/>
          <w:szCs w:val="22"/>
        </w:rPr>
        <w:t xml:space="preserve">3) ___________________________________________________________________________ </w:t>
      </w:r>
    </w:p>
    <w:p w14:paraId="727CFF64" w14:textId="6D84CD04" w:rsidR="00091932" w:rsidRDefault="0086749B" w:rsidP="00091932">
      <w:pPr>
        <w:pStyle w:val="NormaleWeb"/>
        <w:spacing w:before="335" w:after="0"/>
      </w:pPr>
      <w:sdt>
        <w:sdtPr>
          <w:rPr>
            <w:color w:val="000000"/>
            <w:sz w:val="22"/>
            <w:szCs w:val="22"/>
          </w:rPr>
          <w:id w:val="92007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1F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CE320E">
        <w:rPr>
          <w:color w:val="000000"/>
          <w:sz w:val="22"/>
          <w:szCs w:val="22"/>
        </w:rPr>
        <w:t xml:space="preserve"> </w:t>
      </w:r>
      <w:r w:rsidR="00091932">
        <w:rPr>
          <w:color w:val="000000"/>
          <w:sz w:val="22"/>
          <w:szCs w:val="22"/>
        </w:rPr>
        <w:t>Il</w:t>
      </w:r>
      <w:r w:rsidR="00E1241F">
        <w:rPr>
          <w:color w:val="000000"/>
          <w:sz w:val="22"/>
          <w:szCs w:val="22"/>
        </w:rPr>
        <w:t xml:space="preserve">/La </w:t>
      </w:r>
      <w:r w:rsidR="00091932">
        <w:rPr>
          <w:color w:val="000000"/>
          <w:sz w:val="22"/>
          <w:szCs w:val="22"/>
        </w:rPr>
        <w:t>sottoscritt</w:t>
      </w:r>
      <w:r w:rsidR="00E1241F">
        <w:rPr>
          <w:color w:val="000000"/>
          <w:sz w:val="22"/>
          <w:szCs w:val="22"/>
        </w:rPr>
        <w:t>o/a</w:t>
      </w:r>
      <w:r w:rsidR="00091932">
        <w:rPr>
          <w:color w:val="000000"/>
          <w:sz w:val="22"/>
          <w:szCs w:val="22"/>
        </w:rPr>
        <w:t xml:space="preserve"> si impegna a cercare successivamente una sede idonea</w:t>
      </w:r>
    </w:p>
    <w:p w14:paraId="405E9245" w14:textId="77777777" w:rsidR="00091932" w:rsidRDefault="00091932" w:rsidP="00091932">
      <w:pPr>
        <w:pStyle w:val="NormaleWeb"/>
        <w:spacing w:before="335" w:after="0"/>
      </w:pPr>
      <w:r>
        <w:rPr>
          <w:b/>
          <w:bCs/>
          <w:color w:val="000000"/>
          <w:sz w:val="22"/>
          <w:szCs w:val="22"/>
        </w:rPr>
        <w:t xml:space="preserve">Dichiara: </w:t>
      </w:r>
    </w:p>
    <w:p w14:paraId="071E2D1F" w14:textId="77777777" w:rsidR="00091932" w:rsidRDefault="00091932" w:rsidP="00091932">
      <w:pPr>
        <w:pStyle w:val="NormaleWeb"/>
        <w:numPr>
          <w:ilvl w:val="0"/>
          <w:numId w:val="1"/>
        </w:numPr>
        <w:spacing w:before="244" w:after="0"/>
      </w:pPr>
      <w:r>
        <w:rPr>
          <w:color w:val="000000"/>
          <w:sz w:val="22"/>
          <w:szCs w:val="22"/>
        </w:rPr>
        <w:t xml:space="preserve">di essere </w:t>
      </w:r>
      <w:proofErr w:type="spellStart"/>
      <w:r>
        <w:rPr>
          <w:color w:val="000000"/>
          <w:sz w:val="22"/>
          <w:szCs w:val="22"/>
        </w:rPr>
        <w:t>cittadin</w:t>
      </w:r>
      <w:proofErr w:type="spellEnd"/>
      <w:r>
        <w:rPr>
          <w:color w:val="000000"/>
          <w:sz w:val="22"/>
          <w:szCs w:val="22"/>
        </w:rPr>
        <w:t xml:space="preserve">_ ________________________________________________ </w:t>
      </w:r>
    </w:p>
    <w:p w14:paraId="2BB5BFC0" w14:textId="5BB3FCD2" w:rsidR="00091932" w:rsidRDefault="00091932" w:rsidP="00091932">
      <w:pPr>
        <w:pStyle w:val="NormaleWeb"/>
        <w:numPr>
          <w:ilvl w:val="0"/>
          <w:numId w:val="1"/>
        </w:numPr>
        <w:spacing w:before="266" w:after="0"/>
      </w:pPr>
      <w:r>
        <w:rPr>
          <w:color w:val="000000"/>
          <w:sz w:val="22"/>
          <w:szCs w:val="22"/>
        </w:rPr>
        <w:t xml:space="preserve">di essere regolarmente </w:t>
      </w:r>
      <w:proofErr w:type="spellStart"/>
      <w:r>
        <w:rPr>
          <w:color w:val="000000"/>
          <w:sz w:val="22"/>
          <w:szCs w:val="22"/>
        </w:rPr>
        <w:t>iscritt</w:t>
      </w:r>
      <w:proofErr w:type="spellEnd"/>
      <w:r>
        <w:rPr>
          <w:color w:val="000000"/>
          <w:sz w:val="22"/>
          <w:szCs w:val="22"/>
        </w:rPr>
        <w:t xml:space="preserve">_ presso </w:t>
      </w:r>
      <w:r w:rsidR="00E84DCC">
        <w:rPr>
          <w:color w:val="000000"/>
          <w:sz w:val="22"/>
          <w:szCs w:val="22"/>
        </w:rPr>
        <w:t>il Conservatorio di Musica</w:t>
      </w:r>
      <w:r>
        <w:rPr>
          <w:color w:val="000000"/>
          <w:sz w:val="22"/>
          <w:szCs w:val="22"/>
        </w:rPr>
        <w:t xml:space="preserve"> Vecchi</w:t>
      </w:r>
      <w:r w:rsidR="00E84DC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Tonelli;</w:t>
      </w:r>
    </w:p>
    <w:p w14:paraId="7689F925" w14:textId="7F8A25F5" w:rsidR="00091932" w:rsidRDefault="00091932" w:rsidP="00091932">
      <w:pPr>
        <w:pStyle w:val="NormaleWeb"/>
        <w:numPr>
          <w:ilvl w:val="0"/>
          <w:numId w:val="1"/>
        </w:numPr>
        <w:spacing w:before="266" w:after="0"/>
      </w:pPr>
      <w:r>
        <w:rPr>
          <w:color w:val="000000"/>
          <w:sz w:val="22"/>
          <w:szCs w:val="22"/>
        </w:rPr>
        <w:t xml:space="preserve">di non aver beneficiato, nel corso del proprio livello di studi, di una borsa Erasmus </w:t>
      </w:r>
      <w:r>
        <w:rPr>
          <w:sz w:val="22"/>
          <w:szCs w:val="22"/>
        </w:rPr>
        <w:t xml:space="preserve">per studio o per tirocinio per un periodo complessivo maggiore di 10 mesi </w:t>
      </w:r>
      <w:r w:rsidR="0086749B">
        <w:rPr>
          <w:sz w:val="22"/>
          <w:szCs w:val="22"/>
        </w:rPr>
        <w:t>ovvero di aver beneficiato di una borsa Erasmus+ per n. _____mesi</w:t>
      </w:r>
    </w:p>
    <w:p w14:paraId="2627FCD3" w14:textId="77777777" w:rsidR="00091932" w:rsidRDefault="00091932" w:rsidP="00091932">
      <w:pPr>
        <w:pStyle w:val="NormaleWeb"/>
        <w:numPr>
          <w:ilvl w:val="0"/>
          <w:numId w:val="1"/>
        </w:numPr>
        <w:spacing w:before="266" w:after="0"/>
      </w:pPr>
      <w:r>
        <w:rPr>
          <w:sz w:val="22"/>
          <w:szCs w:val="22"/>
        </w:rPr>
        <w:t>di non beneficiare di altre borse nell’ambito di programmi europei (EU-EC) per lo svolgimento della mobilità (double funding)</w:t>
      </w:r>
      <w:r>
        <w:rPr>
          <w:color w:val="000000"/>
          <w:sz w:val="22"/>
          <w:szCs w:val="22"/>
        </w:rPr>
        <w:t>;</w:t>
      </w:r>
    </w:p>
    <w:p w14:paraId="671AF235" w14:textId="77777777" w:rsidR="00091932" w:rsidRDefault="00091932" w:rsidP="00091932">
      <w:pPr>
        <w:pStyle w:val="NormaleWeb"/>
        <w:spacing w:after="0"/>
      </w:pPr>
      <w:r>
        <w:rPr>
          <w:b/>
          <w:bCs/>
          <w:color w:val="000000"/>
          <w:sz w:val="22"/>
          <w:szCs w:val="22"/>
        </w:rPr>
        <w:t>Allega alla presente domanda</w:t>
      </w:r>
    </w:p>
    <w:p w14:paraId="0FCAC701" w14:textId="77777777" w:rsidR="00091932" w:rsidRDefault="00091932" w:rsidP="00091932">
      <w:pPr>
        <w:pStyle w:val="NormaleWeb"/>
        <w:spacing w:after="0"/>
      </w:pPr>
      <w:r>
        <w:rPr>
          <w:color w:val="000000"/>
          <w:sz w:val="22"/>
          <w:szCs w:val="22"/>
          <w:u w:val="single"/>
        </w:rPr>
        <w:t>in italiano:</w:t>
      </w:r>
    </w:p>
    <w:p w14:paraId="71412C7B" w14:textId="3BE2543E" w:rsidR="00091932" w:rsidRDefault="00091932" w:rsidP="00091932">
      <w:pPr>
        <w:pStyle w:val="NormaleWeb"/>
        <w:numPr>
          <w:ilvl w:val="0"/>
          <w:numId w:val="4"/>
        </w:numPr>
        <w:spacing w:after="0"/>
      </w:pPr>
      <w:r>
        <w:rPr>
          <w:sz w:val="22"/>
          <w:szCs w:val="22"/>
        </w:rPr>
        <w:t>autocertificazione di iscrizione</w:t>
      </w:r>
      <w:r w:rsidR="00E84DCC">
        <w:rPr>
          <w:sz w:val="22"/>
          <w:szCs w:val="22"/>
        </w:rPr>
        <w:t xml:space="preserve"> al</w:t>
      </w:r>
      <w:r>
        <w:rPr>
          <w:sz w:val="22"/>
          <w:szCs w:val="22"/>
        </w:rPr>
        <w:t xml:space="preserve"> </w:t>
      </w:r>
      <w:r w:rsidR="00E84DCC">
        <w:rPr>
          <w:color w:val="000000"/>
          <w:sz w:val="22"/>
          <w:szCs w:val="22"/>
        </w:rPr>
        <w:t>Conservatorio di Musica Vecchi Tonelli</w:t>
      </w:r>
      <w:r>
        <w:rPr>
          <w:sz w:val="22"/>
          <w:szCs w:val="22"/>
        </w:rPr>
        <w:t>, specificando:</w:t>
      </w:r>
    </w:p>
    <w:p w14:paraId="6C545095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anno di corso</w:t>
      </w:r>
    </w:p>
    <w:p w14:paraId="79A46587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piano di studi individuale</w:t>
      </w:r>
    </w:p>
    <w:p w14:paraId="32D7E08F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esami sostenuti e voti e crediti riportati</w:t>
      </w:r>
    </w:p>
    <w:p w14:paraId="1ECE92D0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crediti totali ottenuti (solo per studenti di Triennio o Biennio)</w:t>
      </w:r>
    </w:p>
    <w:p w14:paraId="75E2E643" w14:textId="543B4D38" w:rsidR="00091932" w:rsidRPr="004440B2" w:rsidRDefault="00091932" w:rsidP="00091932">
      <w:pPr>
        <w:pStyle w:val="NormaleWeb"/>
        <w:numPr>
          <w:ilvl w:val="0"/>
          <w:numId w:val="4"/>
        </w:numPr>
        <w:spacing w:after="0"/>
        <w:rPr>
          <w:sz w:val="22"/>
          <w:szCs w:val="22"/>
          <w:u w:val="single"/>
        </w:rPr>
      </w:pPr>
      <w:r w:rsidRPr="004440B2">
        <w:rPr>
          <w:sz w:val="22"/>
          <w:szCs w:val="22"/>
        </w:rPr>
        <w:t>autorizzazione alla mobilità sia del proprio docente di prassi che del coordinatore del Dipartimento relativo</w:t>
      </w:r>
      <w:r w:rsidR="00E1241F">
        <w:rPr>
          <w:sz w:val="22"/>
          <w:szCs w:val="22"/>
        </w:rPr>
        <w:t xml:space="preserve"> Allegato 2 Nulla Osta</w:t>
      </w:r>
      <w:r w:rsidRPr="004440B2">
        <w:rPr>
          <w:sz w:val="22"/>
          <w:szCs w:val="22"/>
        </w:rPr>
        <w:t>;</w:t>
      </w:r>
    </w:p>
    <w:p w14:paraId="1CA89B18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  <w:u w:val="single"/>
        </w:rPr>
        <w:t>in inglese</w:t>
      </w:r>
    </w:p>
    <w:p w14:paraId="0B5299D9" w14:textId="77777777" w:rsidR="00091932" w:rsidRDefault="00091932" w:rsidP="0009193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curriculum vitae;</w:t>
      </w:r>
    </w:p>
    <w:p w14:paraId="7576629B" w14:textId="6D1035FF" w:rsidR="00E1241F" w:rsidRDefault="0086749B" w:rsidP="00E1241F">
      <w:pPr>
        <w:pStyle w:val="NormaleWeb"/>
        <w:numPr>
          <w:ilvl w:val="0"/>
          <w:numId w:val="2"/>
        </w:numPr>
        <w:spacing w:before="0" w:after="0"/>
        <w:jc w:val="both"/>
      </w:pPr>
      <w:r>
        <w:rPr>
          <w:rFonts w:ascii="TimesNewRomanPSMT" w:hAnsi="TimesNewRomanPSMT" w:cs="TimesNewRomanPSMT"/>
          <w:sz w:val="22"/>
          <w:szCs w:val="22"/>
        </w:rPr>
        <w:t xml:space="preserve">Learning Agreement for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traineeship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091932">
        <w:rPr>
          <w:rFonts w:ascii="TimesNewRomanPSMT" w:hAnsi="TimesNewRomanPSMT" w:cs="TimesNewRomanPSMT"/>
          <w:sz w:val="22"/>
          <w:szCs w:val="22"/>
        </w:rPr>
        <w:t>con l’indicazione del</w:t>
      </w:r>
      <w:r>
        <w:rPr>
          <w:rFonts w:ascii="TimesNewRomanPSMT" w:hAnsi="TimesNewRomanPSMT" w:cs="TimesNewRomanPSMT"/>
          <w:sz w:val="22"/>
          <w:szCs w:val="22"/>
        </w:rPr>
        <w:t xml:space="preserve"> nome dell’Istituto ospitante, il periodo, gli obiettivi della mobilità e le</w:t>
      </w:r>
      <w:r w:rsidR="00091932">
        <w:rPr>
          <w:rFonts w:ascii="TimesNewRomanPSMT" w:hAnsi="TimesNewRomanPSMT" w:cs="TimesNewRomanPSMT"/>
          <w:sz w:val="22"/>
          <w:szCs w:val="22"/>
        </w:rPr>
        <w:t xml:space="preserve"> attività proposte</w:t>
      </w:r>
      <w:r>
        <w:rPr>
          <w:rFonts w:ascii="TimesNewRomanPSMT" w:hAnsi="TimesNewRomanPSMT" w:cs="TimesNewRomanPSMT"/>
          <w:sz w:val="22"/>
          <w:szCs w:val="22"/>
        </w:rPr>
        <w:t xml:space="preserve">. </w:t>
      </w:r>
    </w:p>
    <w:p w14:paraId="399EDF1A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  <w:u w:val="single"/>
        </w:rPr>
        <w:t>inoltre:</w:t>
      </w:r>
    </w:p>
    <w:p w14:paraId="1EE1B001" w14:textId="6C08F63D" w:rsidR="00091932" w:rsidRPr="00E1241F" w:rsidRDefault="00091932" w:rsidP="00091932">
      <w:pPr>
        <w:pStyle w:val="NormaleWeb"/>
        <w:numPr>
          <w:ilvl w:val="0"/>
          <w:numId w:val="3"/>
        </w:numPr>
        <w:spacing w:after="0"/>
      </w:pPr>
      <w:r>
        <w:rPr>
          <w:sz w:val="22"/>
          <w:szCs w:val="22"/>
        </w:rPr>
        <w:t>dichiarazione di competenza linguistica (e/o certificazioni ufficiali): vedi modello in coda all’Allegato 1;</w:t>
      </w:r>
    </w:p>
    <w:p w14:paraId="2EDB861C" w14:textId="28F843A2" w:rsidR="00E1241F" w:rsidRDefault="00E1241F" w:rsidP="00091932">
      <w:pPr>
        <w:pStyle w:val="NormaleWeb"/>
        <w:numPr>
          <w:ilvl w:val="0"/>
          <w:numId w:val="3"/>
        </w:numPr>
        <w:spacing w:after="0"/>
      </w:pPr>
      <w:r>
        <w:rPr>
          <w:sz w:val="22"/>
          <w:szCs w:val="22"/>
        </w:rPr>
        <w:t>eventuali contatti già avviati con enti/istituti/associazioni potenziali sedi del tirocinio (se applicabile)</w:t>
      </w:r>
    </w:p>
    <w:p w14:paraId="5329DBBF" w14:textId="41280582" w:rsidR="00091932" w:rsidRDefault="00091932" w:rsidP="00091932">
      <w:pPr>
        <w:pStyle w:val="NormaleWeb"/>
        <w:numPr>
          <w:ilvl w:val="0"/>
          <w:numId w:val="3"/>
        </w:numPr>
        <w:spacing w:after="0"/>
      </w:pPr>
      <w:r>
        <w:rPr>
          <w:sz w:val="22"/>
          <w:szCs w:val="22"/>
        </w:rPr>
        <w:t>certificazione ISEE</w:t>
      </w:r>
      <w:r w:rsidR="00CE320E">
        <w:rPr>
          <w:sz w:val="22"/>
          <w:szCs w:val="22"/>
        </w:rPr>
        <w:t xml:space="preserve"> (qualora si intenda fare richiesta di contributo aggiuntivo per l’inclusione)</w:t>
      </w:r>
      <w:r>
        <w:rPr>
          <w:sz w:val="22"/>
          <w:szCs w:val="22"/>
        </w:rPr>
        <w:t>;</w:t>
      </w:r>
    </w:p>
    <w:p w14:paraId="07E00FDF" w14:textId="77777777" w:rsidR="00091932" w:rsidRDefault="00091932" w:rsidP="00091932">
      <w:pPr>
        <w:pStyle w:val="NormaleWeb"/>
        <w:spacing w:after="0"/>
        <w:rPr>
          <w:sz w:val="22"/>
          <w:szCs w:val="22"/>
        </w:rPr>
      </w:pPr>
    </w:p>
    <w:p w14:paraId="39CD9D8D" w14:textId="77777777" w:rsidR="00091932" w:rsidRDefault="00091932" w:rsidP="00091932">
      <w:pPr>
        <w:pStyle w:val="NormaleWeb"/>
        <w:spacing w:after="0"/>
      </w:pPr>
      <w:r>
        <w:rPr>
          <w:color w:val="000000"/>
          <w:sz w:val="22"/>
          <w:szCs w:val="22"/>
        </w:rPr>
        <w:t xml:space="preserve">Data ____________________ Firma _________________________________________ </w:t>
      </w:r>
    </w:p>
    <w:p w14:paraId="20220543" w14:textId="77777777" w:rsidR="00091932" w:rsidRDefault="00091932" w:rsidP="00091932">
      <w:pPr>
        <w:pStyle w:val="NormaleWeb"/>
        <w:spacing w:after="0"/>
      </w:pPr>
    </w:p>
    <w:p w14:paraId="5430A96A" w14:textId="77777777" w:rsidR="00091932" w:rsidRDefault="00091932" w:rsidP="00091932">
      <w:pPr>
        <w:pStyle w:val="NormaleWeb"/>
        <w:spacing w:after="0"/>
      </w:pPr>
      <w:r>
        <w:rPr>
          <w:color w:val="000000"/>
          <w:sz w:val="22"/>
          <w:szCs w:val="22"/>
        </w:rPr>
        <w:t>Data e timbro dell'Ufficio Erasmus</w:t>
      </w:r>
      <w:r>
        <w:rPr>
          <w:sz w:val="22"/>
          <w:szCs w:val="22"/>
        </w:rPr>
        <w:t xml:space="preserve"> Modena</w:t>
      </w:r>
      <w:r>
        <w:rPr>
          <w:color w:val="000000"/>
          <w:sz w:val="22"/>
          <w:szCs w:val="22"/>
        </w:rPr>
        <w:t xml:space="preserve">, li_________________ </w:t>
      </w:r>
    </w:p>
    <w:p w14:paraId="69E02BAF" w14:textId="77777777" w:rsidR="00091932" w:rsidRDefault="00091932" w:rsidP="00091932">
      <w:pPr>
        <w:pStyle w:val="NormaleWeb"/>
        <w:spacing w:after="0"/>
        <w:jc w:val="center"/>
        <w:rPr>
          <w:b/>
          <w:bCs/>
          <w:sz w:val="22"/>
          <w:szCs w:val="22"/>
          <w:lang w:val="en-GB"/>
        </w:rPr>
      </w:pPr>
    </w:p>
    <w:p w14:paraId="57F8D328" w14:textId="77777777" w:rsidR="00091932" w:rsidRDefault="00091932" w:rsidP="00091932">
      <w:pPr>
        <w:pStyle w:val="NormaleWeb"/>
        <w:spacing w:after="0"/>
        <w:jc w:val="center"/>
      </w:pPr>
      <w:r>
        <w:rPr>
          <w:b/>
          <w:bCs/>
          <w:sz w:val="22"/>
          <w:szCs w:val="22"/>
          <w:lang w:val="en-GB"/>
        </w:rPr>
        <w:t>DECLARATION</w:t>
      </w:r>
    </w:p>
    <w:p w14:paraId="7FC985A9" w14:textId="77777777" w:rsidR="00091932" w:rsidRDefault="00091932" w:rsidP="00091932">
      <w:pPr>
        <w:pStyle w:val="NormaleWeb"/>
        <w:spacing w:after="0"/>
        <w:jc w:val="center"/>
        <w:rPr>
          <w:lang w:val="en-GB"/>
        </w:rPr>
      </w:pPr>
    </w:p>
    <w:p w14:paraId="7119A651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  <w:lang w:val="en-GB"/>
        </w:rPr>
        <w:t xml:space="preserve">I declare on my own responsibility that I have the following language skills and competences as stated by </w:t>
      </w:r>
      <w:proofErr w:type="spellStart"/>
      <w:r>
        <w:rPr>
          <w:i/>
          <w:iCs/>
          <w:sz w:val="22"/>
          <w:szCs w:val="22"/>
          <w:lang w:val="en-GB"/>
        </w:rPr>
        <w:t>Europass</w:t>
      </w:r>
      <w:proofErr w:type="spellEnd"/>
      <w:r>
        <w:rPr>
          <w:i/>
          <w:iCs/>
          <w:sz w:val="22"/>
          <w:szCs w:val="22"/>
          <w:lang w:val="en-GB"/>
        </w:rPr>
        <w:t xml:space="preserve"> - European language levels - Self Assessment Grid</w:t>
      </w:r>
      <w:r>
        <w:rPr>
          <w:sz w:val="22"/>
          <w:szCs w:val="22"/>
          <w:lang w:val="en-GB"/>
        </w:rPr>
        <w:t xml:space="preserve"> (</w:t>
      </w:r>
      <w:hyperlink r:id="rId6" w:history="1">
        <w:r>
          <w:rPr>
            <w:rStyle w:val="Collegamentoipertestuale"/>
            <w:sz w:val="22"/>
            <w:szCs w:val="22"/>
          </w:rPr>
          <w:t>https://europass.cedefop.europa.eu/it/resources/european-language-levels-cefr</w:t>
        </w:r>
      </w:hyperlink>
      <w:r>
        <w:rPr>
          <w:sz w:val="22"/>
          <w:szCs w:val="22"/>
          <w:lang w:val="en-GB"/>
        </w:rPr>
        <w:t>)</w:t>
      </w:r>
    </w:p>
    <w:p w14:paraId="000E706F" w14:textId="77777777" w:rsidR="00091932" w:rsidRDefault="00091932" w:rsidP="00091932">
      <w:pPr>
        <w:pStyle w:val="NormaleWeb"/>
        <w:spacing w:after="0"/>
        <w:rPr>
          <w:lang w:val="en-GB"/>
        </w:rPr>
      </w:pPr>
    </w:p>
    <w:p w14:paraId="44FC014E" w14:textId="77777777" w:rsidR="00091932" w:rsidRDefault="00091932" w:rsidP="00091932">
      <w:pPr>
        <w:pStyle w:val="NormaleWeb"/>
        <w:spacing w:after="0"/>
        <w:rPr>
          <w:lang w:val="en-GB"/>
        </w:rPr>
      </w:pPr>
    </w:p>
    <w:tbl>
      <w:tblPr>
        <w:tblW w:w="0" w:type="auto"/>
        <w:tblInd w:w="-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8"/>
        <w:gridCol w:w="638"/>
        <w:gridCol w:w="623"/>
        <w:gridCol w:w="623"/>
        <w:gridCol w:w="638"/>
        <w:gridCol w:w="706"/>
      </w:tblGrid>
      <w:tr w:rsidR="00091932" w14:paraId="17AF2298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CAE2E9" w14:textId="77777777" w:rsidR="00091932" w:rsidRDefault="00091932" w:rsidP="00540416">
            <w:pPr>
              <w:pStyle w:val="NormaleWeb"/>
            </w:pPr>
            <w:proofErr w:type="spellStart"/>
            <w:r>
              <w:rPr>
                <w:b/>
                <w:bCs/>
                <w:sz w:val="22"/>
                <w:szCs w:val="22"/>
              </w:rPr>
              <w:t>understanding</w:t>
            </w:r>
            <w:proofErr w:type="spellEnd"/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6FB008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C0DCE7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E75407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8F364F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233D27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4EDF3CE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</w:tr>
      <w:tr w:rsidR="00091932" w14:paraId="234EFCF2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CEE541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3DC5C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D86077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F9AFE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DD8CF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753F4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09BAC6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6B6A93B2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4AA08A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1FD92B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F171D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9CB6E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EE11E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30B33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571919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06C3D3F7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B0F5AB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CD917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515A5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02AD1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B7392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175E6F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E8EC90D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3EB2A977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74ED9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88A37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F2D9E6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9E411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33145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9F843F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A16BD6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07E76AC4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1C00F6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5DC93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FC1EE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39CC3F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5D684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7727FE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B4602D5" w14:textId="77777777" w:rsidR="00091932" w:rsidRDefault="00091932" w:rsidP="00540416">
            <w:pPr>
              <w:pStyle w:val="NormaleWeb"/>
              <w:snapToGrid w:val="0"/>
            </w:pPr>
          </w:p>
        </w:tc>
      </w:tr>
    </w:tbl>
    <w:p w14:paraId="53F79C52" w14:textId="77777777" w:rsidR="00091932" w:rsidRDefault="00091932" w:rsidP="00091932">
      <w:pPr>
        <w:pStyle w:val="NormaleWeb"/>
        <w:spacing w:after="0"/>
      </w:pPr>
    </w:p>
    <w:p w14:paraId="5D34DBB1" w14:textId="77777777" w:rsidR="00091932" w:rsidRDefault="00091932" w:rsidP="00091932">
      <w:pPr>
        <w:pStyle w:val="NormaleWeb"/>
        <w:spacing w:after="0"/>
      </w:pPr>
    </w:p>
    <w:p w14:paraId="4FDCF057" w14:textId="77777777" w:rsidR="00091932" w:rsidRDefault="00091932" w:rsidP="00091932">
      <w:pPr>
        <w:pStyle w:val="NormaleWeb"/>
        <w:spacing w:after="0"/>
      </w:pPr>
    </w:p>
    <w:tbl>
      <w:tblPr>
        <w:tblW w:w="0" w:type="auto"/>
        <w:tblInd w:w="-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8"/>
        <w:gridCol w:w="638"/>
        <w:gridCol w:w="623"/>
        <w:gridCol w:w="623"/>
        <w:gridCol w:w="638"/>
        <w:gridCol w:w="706"/>
      </w:tblGrid>
      <w:tr w:rsidR="00091932" w14:paraId="08A8A0ED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FD07AE" w14:textId="77777777" w:rsidR="00091932" w:rsidRDefault="00091932" w:rsidP="00540416">
            <w:pPr>
              <w:pStyle w:val="NormaleWeb"/>
            </w:pPr>
            <w:proofErr w:type="spellStart"/>
            <w:r>
              <w:rPr>
                <w:b/>
                <w:bCs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C8264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C30A8B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787CFD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5FF7E9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B6852E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1FFFE5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</w:tr>
      <w:tr w:rsidR="00091932" w14:paraId="1C5EB52A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32686F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DD36FA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192E7B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CF471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E73CB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11CA0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080E85A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5897D473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58D875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74F64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196367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073D3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C31AF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EDC52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DB23494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1A225961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BE32F1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B5285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DA1EF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E3103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F2256A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20AA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AF9CE3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649D657F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CB9875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7A49F8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884AB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A73E6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129D5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29C50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778104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5E7E9460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4B9A53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6C05D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280E7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ABF1E5B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FC54F6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543B4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7311CC" w14:textId="77777777" w:rsidR="00091932" w:rsidRDefault="00091932" w:rsidP="00540416">
            <w:pPr>
              <w:pStyle w:val="NormaleWeb"/>
              <w:snapToGrid w:val="0"/>
            </w:pPr>
          </w:p>
        </w:tc>
      </w:tr>
    </w:tbl>
    <w:p w14:paraId="390F1BD7" w14:textId="77777777" w:rsidR="00091932" w:rsidRDefault="00091932" w:rsidP="00091932">
      <w:pPr>
        <w:pStyle w:val="NormaleWeb"/>
        <w:spacing w:after="0"/>
      </w:pPr>
    </w:p>
    <w:p w14:paraId="13ABCF57" w14:textId="77777777" w:rsidR="00091932" w:rsidRDefault="00091932" w:rsidP="00091932">
      <w:pPr>
        <w:pStyle w:val="NormaleWeb"/>
        <w:spacing w:after="0"/>
      </w:pPr>
    </w:p>
    <w:p w14:paraId="413DF3FA" w14:textId="77777777" w:rsidR="00091932" w:rsidRDefault="00091932" w:rsidP="00091932">
      <w:pPr>
        <w:pStyle w:val="NormaleWeb"/>
        <w:spacing w:after="0"/>
      </w:pPr>
    </w:p>
    <w:p w14:paraId="00C5A094" w14:textId="77777777" w:rsidR="00091932" w:rsidRDefault="00091932" w:rsidP="00091932">
      <w:pPr>
        <w:pStyle w:val="NormaleWeb"/>
        <w:spacing w:after="0"/>
      </w:pPr>
    </w:p>
    <w:p w14:paraId="38AE10AD" w14:textId="77777777" w:rsidR="00091932" w:rsidRDefault="00091932" w:rsidP="00091932">
      <w:pPr>
        <w:pStyle w:val="NormaleWeb"/>
        <w:spacing w:after="0"/>
      </w:pPr>
    </w:p>
    <w:tbl>
      <w:tblPr>
        <w:tblW w:w="0" w:type="auto"/>
        <w:tblInd w:w="-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8"/>
        <w:gridCol w:w="638"/>
        <w:gridCol w:w="623"/>
        <w:gridCol w:w="623"/>
        <w:gridCol w:w="638"/>
        <w:gridCol w:w="706"/>
      </w:tblGrid>
      <w:tr w:rsidR="00091932" w14:paraId="05D9FE8D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C29E8F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498D7F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C607CA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25DB9A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66694D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E29E51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E06044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</w:tr>
      <w:tr w:rsidR="00091932" w14:paraId="48CBDA45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0725A4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3BC3D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7D40E7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3B56B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79F3D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8D08C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977E0F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71127D82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815438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88C94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9F6A76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C4026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9C81C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2BAC2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67712A2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78A10814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D65C7F4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4B4D2D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09CEB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4CDE8A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01F84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9D77DB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BE6C6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0C10E32C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FD26A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DF7FCC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A8669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734BC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2DC96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939D2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FFBD60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582C624B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E7B38C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DFF447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AB095B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92BF6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C68A7E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BBF21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425E67" w14:textId="77777777" w:rsidR="00091932" w:rsidRDefault="00091932" w:rsidP="00540416">
            <w:pPr>
              <w:pStyle w:val="NormaleWeb"/>
              <w:snapToGrid w:val="0"/>
            </w:pPr>
          </w:p>
        </w:tc>
      </w:tr>
    </w:tbl>
    <w:p w14:paraId="39C3BF06" w14:textId="77777777" w:rsidR="00091932" w:rsidRDefault="00091932" w:rsidP="00091932">
      <w:pPr>
        <w:pStyle w:val="NormaleWeb"/>
        <w:spacing w:after="0"/>
      </w:pPr>
    </w:p>
    <w:p w14:paraId="2584129D" w14:textId="77777777" w:rsidR="00091932" w:rsidRDefault="00091932" w:rsidP="00091932">
      <w:pPr>
        <w:pStyle w:val="NormaleWeb"/>
        <w:spacing w:after="0"/>
      </w:pPr>
    </w:p>
    <w:p w14:paraId="56CAC4CF" w14:textId="77777777" w:rsidR="00091932" w:rsidRDefault="00091932" w:rsidP="00091932">
      <w:pPr>
        <w:pStyle w:val="NormaleWeb"/>
        <w:spacing w:after="0"/>
      </w:pPr>
    </w:p>
    <w:p w14:paraId="3BED26BF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</w:rPr>
        <w:t>Name_____________</w:t>
      </w:r>
    </w:p>
    <w:p w14:paraId="13F4364C" w14:textId="77777777" w:rsidR="00091932" w:rsidRDefault="00091932" w:rsidP="00091932">
      <w:pPr>
        <w:pStyle w:val="NormaleWeb"/>
        <w:spacing w:after="0"/>
      </w:pPr>
    </w:p>
    <w:p w14:paraId="1AD3AAF9" w14:textId="77777777" w:rsidR="00091932" w:rsidRDefault="00091932" w:rsidP="00091932">
      <w:pPr>
        <w:pStyle w:val="NormaleWeb"/>
        <w:spacing w:after="0"/>
      </w:pPr>
    </w:p>
    <w:p w14:paraId="4552D01F" w14:textId="77777777" w:rsidR="00091932" w:rsidRDefault="00091932" w:rsidP="00091932">
      <w:pPr>
        <w:pStyle w:val="NormaleWeb"/>
        <w:spacing w:after="0"/>
      </w:pPr>
    </w:p>
    <w:p w14:paraId="150721E9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</w:rPr>
        <w:t>Date______________</w:t>
      </w:r>
    </w:p>
    <w:p w14:paraId="4DACA9A8" w14:textId="77777777" w:rsidR="00091932" w:rsidRDefault="00091932" w:rsidP="00091932">
      <w:pPr>
        <w:pStyle w:val="NormaleWeb"/>
        <w:spacing w:after="0"/>
      </w:pPr>
    </w:p>
    <w:p w14:paraId="73F56CD7" w14:textId="77777777" w:rsidR="00091932" w:rsidRDefault="00091932" w:rsidP="00091932">
      <w:pPr>
        <w:pStyle w:val="NormaleWeb"/>
        <w:spacing w:after="0"/>
      </w:pPr>
    </w:p>
    <w:p w14:paraId="295D7A01" w14:textId="77777777" w:rsidR="00091932" w:rsidRDefault="00091932" w:rsidP="00091932">
      <w:pPr>
        <w:pStyle w:val="NormaleWeb"/>
        <w:spacing w:after="0"/>
      </w:pPr>
    </w:p>
    <w:p w14:paraId="021E429F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</w:rPr>
        <w:t>Signature__________</w:t>
      </w:r>
    </w:p>
    <w:p w14:paraId="5DEE8176" w14:textId="77777777" w:rsidR="00091932" w:rsidRDefault="00091932" w:rsidP="00091932">
      <w:pPr>
        <w:pStyle w:val="NormaleWeb"/>
        <w:spacing w:after="0"/>
      </w:pPr>
    </w:p>
    <w:p w14:paraId="21E97273" w14:textId="77777777" w:rsidR="00091932" w:rsidRDefault="00091932" w:rsidP="00091932">
      <w:pPr>
        <w:pStyle w:val="Normale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D86372" w14:textId="77777777" w:rsidR="00091932" w:rsidRDefault="00091932" w:rsidP="00091932">
      <w:pPr>
        <w:pStyle w:val="NormaleWeb"/>
        <w:spacing w:after="0"/>
      </w:pPr>
      <w:r>
        <w:tab/>
      </w:r>
    </w:p>
    <w:p w14:paraId="6F6BD2B2" w14:textId="77777777" w:rsidR="00091932" w:rsidRDefault="00091932" w:rsidP="00091932">
      <w:pPr>
        <w:pStyle w:val="NormaleWeb"/>
        <w:spacing w:after="0"/>
        <w:ind w:left="5672" w:firstLine="709"/>
      </w:pPr>
      <w:r>
        <w:t>Il Direttore</w:t>
      </w:r>
    </w:p>
    <w:p w14:paraId="167EDF0B" w14:textId="77777777" w:rsidR="00091932" w:rsidRDefault="00091932" w:rsidP="00091932">
      <w:pPr>
        <w:pStyle w:val="Normale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M° </w:t>
      </w:r>
      <w:r w:rsidRPr="00091932">
        <w:t>Giuseppe Fausto Modugno</w:t>
      </w:r>
    </w:p>
    <w:p w14:paraId="5EA186DA" w14:textId="77777777" w:rsidR="00553313" w:rsidRDefault="00553313" w:rsidP="00091932"/>
    <w:sectPr w:rsidR="00553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M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3"/>
    <w:rsid w:val="00091932"/>
    <w:rsid w:val="001A2765"/>
    <w:rsid w:val="001F0DCE"/>
    <w:rsid w:val="00357CF8"/>
    <w:rsid w:val="003F00DD"/>
    <w:rsid w:val="004440B2"/>
    <w:rsid w:val="00495BA9"/>
    <w:rsid w:val="00553313"/>
    <w:rsid w:val="0086749B"/>
    <w:rsid w:val="008851A6"/>
    <w:rsid w:val="00BC6DC0"/>
    <w:rsid w:val="00CE320E"/>
    <w:rsid w:val="00E1241F"/>
    <w:rsid w:val="00E84DCC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2EF"/>
  <w15:chartTrackingRefBased/>
  <w15:docId w15:val="{06B3F9D2-64F0-4EEC-A56E-2958862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33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5533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styleId="Collegamentoipertestuale">
    <w:name w:val="Hyperlink"/>
    <w:rsid w:val="00091932"/>
    <w:rPr>
      <w:color w:val="000080"/>
      <w:u w:val="single"/>
    </w:rPr>
  </w:style>
  <w:style w:type="character" w:customStyle="1" w:styleId="Rimandocommento1">
    <w:name w:val="Rimando commento1"/>
    <w:rsid w:val="00091932"/>
    <w:rPr>
      <w:sz w:val="16"/>
      <w:szCs w:val="16"/>
    </w:rPr>
  </w:style>
  <w:style w:type="paragraph" w:styleId="NormaleWeb">
    <w:name w:val="Normal (Web)"/>
    <w:basedOn w:val="Normale"/>
    <w:rsid w:val="00091932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it/resources/european-language-levels-ce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Balboni</dc:creator>
  <cp:keywords/>
  <dc:description/>
  <cp:lastModifiedBy>Angela Balboni</cp:lastModifiedBy>
  <cp:revision>7</cp:revision>
  <dcterms:created xsi:type="dcterms:W3CDTF">2025-02-10T15:43:00Z</dcterms:created>
  <dcterms:modified xsi:type="dcterms:W3CDTF">2025-02-17T16:34:00Z</dcterms:modified>
</cp:coreProperties>
</file>